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E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4"/>
          <w:szCs w:val="24"/>
          <w:u w:color="000000"/>
        </w:rPr>
      </w:pPr>
      <w:r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1930400" cy="4953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B7" w:rsidRDefault="007B36B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4"/>
          <w:szCs w:val="24"/>
          <w:u w:color="000000"/>
        </w:rPr>
      </w:pPr>
    </w:p>
    <w:p w:rsidR="003063E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4"/>
          <w:szCs w:val="24"/>
          <w:u w:val="single" w:color="000000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u w:val="single" w:color="000000"/>
        </w:rPr>
        <w:t>Pre-Vision Session Club Profile</w:t>
      </w:r>
    </w:p>
    <w:p w:rsidR="007B36B7" w:rsidRPr="00DD4345" w:rsidRDefault="007B36B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4"/>
          <w:szCs w:val="24"/>
          <w:u w:val="single" w:color="000000"/>
        </w:rPr>
      </w:pPr>
    </w:p>
    <w:p w:rsidR="003063E7" w:rsidRPr="007B36B7" w:rsidRDefault="007B36B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  <w:r>
        <w:rPr>
          <w:rFonts w:ascii="Helvetica" w:hAnsi="Helvetica" w:cs="Helvetica"/>
          <w:color w:val="000000"/>
          <w:szCs w:val="22"/>
          <w:u w:color="000000"/>
        </w:rPr>
        <w:t xml:space="preserve">       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>Club Name: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ab/>
        <w:t xml:space="preserve">            Date</w:t>
      </w:r>
      <w:r>
        <w:rPr>
          <w:rFonts w:ascii="Helvetica" w:hAnsi="Helvetica" w:cs="Helvetica"/>
          <w:color w:val="000000"/>
          <w:szCs w:val="22"/>
          <w:u w:color="000000"/>
        </w:rPr>
        <w:t xml:space="preserve"> completed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>:</w:t>
      </w:r>
      <w:r>
        <w:rPr>
          <w:rFonts w:ascii="Helvetica" w:hAnsi="Helvetica" w:cs="Helvetica"/>
          <w:color w:val="000000"/>
          <w:szCs w:val="22"/>
          <w:u w:color="000000"/>
        </w:rPr>
        <w:t xml:space="preserve">                     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Club Coordinator:                    </w:t>
      </w:r>
      <w:r w:rsidR="007B36B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7B36B7" w:rsidRPr="007B36B7">
        <w:rPr>
          <w:rFonts w:ascii="Helvetica" w:hAnsi="Helvetica" w:cs="Helvetica"/>
          <w:color w:val="000000"/>
          <w:szCs w:val="22"/>
          <w:u w:color="000000"/>
        </w:rPr>
        <w:tab/>
      </w:r>
      <w:r w:rsidR="007B36B7">
        <w:rPr>
          <w:rFonts w:ascii="Helvetica" w:hAnsi="Helvetica" w:cs="Helvetica"/>
          <w:color w:val="000000"/>
          <w:szCs w:val="22"/>
          <w:u w:color="000000"/>
        </w:rPr>
        <w:t xml:space="preserve">      </w:t>
      </w:r>
      <w:r w:rsidRPr="007B36B7">
        <w:rPr>
          <w:rFonts w:ascii="Helvetica" w:hAnsi="Helvetica" w:cs="Helvetica"/>
          <w:color w:val="000000"/>
          <w:szCs w:val="22"/>
          <w:u w:color="000000"/>
        </w:rPr>
        <w:t>phone:                              email: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AB638E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Number of Members in your Club:  ____________________</w:t>
      </w:r>
    </w:p>
    <w:p w:rsidR="00AB638E" w:rsidRPr="007B36B7" w:rsidRDefault="00AB638E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Av</w:t>
      </w:r>
      <w:r w:rsidR="007B36B7" w:rsidRPr="007B36B7">
        <w:rPr>
          <w:rFonts w:ascii="Helvetica" w:hAnsi="Helvetica" w:cs="Helvetica"/>
          <w:color w:val="000000"/>
          <w:szCs w:val="22"/>
          <w:u w:color="000000"/>
        </w:rPr>
        <w:t>g</w:t>
      </w:r>
      <w:r w:rsidRPr="007B36B7">
        <w:rPr>
          <w:rFonts w:ascii="Helvetica" w:hAnsi="Helvetica" w:cs="Helvetica"/>
          <w:color w:val="000000"/>
          <w:szCs w:val="22"/>
          <w:u w:color="000000"/>
        </w:rPr>
        <w:t>. # of Rotarians attending your Meetings? 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Your Annual Club Budget is... $________________________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How much $ is carried over in your bank account each year?   $______________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Do you manage Administrative $'s and Project $'s separately?   yes___     no___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Dollars / year raised in Fundraising each year? 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Number of Fundraisers each year? ____________________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28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Do you have a Leadership Committee? (</w:t>
      </w:r>
      <w:r w:rsidR="00AD4E0D">
        <w:rPr>
          <w:rFonts w:ascii="Helvetica" w:hAnsi="Helvetica" w:cs="Helvetica"/>
          <w:color w:val="000000"/>
          <w:szCs w:val="22"/>
          <w:u w:color="000000"/>
        </w:rPr>
        <w:t>Planning</w:t>
      </w:r>
      <w:bookmarkStart w:id="0" w:name="_GoBack"/>
      <w:bookmarkEnd w:id="0"/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Group)        yes___    no___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Have you identified your P-E &amp; P-E-N for next year? _____________________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How recently has your club had a planning event? _______________________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What experience has your club had in Planning? 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DD4345" w:rsidRPr="007B36B7" w:rsidRDefault="00FE7942" w:rsidP="00AB638E">
      <w:pPr>
        <w:widowControl w:val="0"/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>
        <w:rPr>
          <w:rFonts w:ascii="Helvetica" w:hAnsi="Helvetica" w:cs="Helvetica"/>
          <w:color w:val="000000"/>
          <w:szCs w:val="22"/>
          <w:u w:color="000000"/>
        </w:rPr>
        <w:t xml:space="preserve"> How many committees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 xml:space="preserve"> does your</w:t>
      </w:r>
      <w:r w:rsidR="00AD4E0D">
        <w:rPr>
          <w:rFonts w:ascii="Helvetica" w:hAnsi="Helvetica" w:cs="Helvetica"/>
          <w:color w:val="000000"/>
          <w:szCs w:val="22"/>
          <w:u w:color="000000"/>
        </w:rPr>
        <w:t xml:space="preserve"> club have? G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>ive a number:_______</w:t>
      </w:r>
    </w:p>
    <w:p w:rsidR="00DD4345" w:rsidRPr="007B36B7" w:rsidRDefault="00DD4345" w:rsidP="00AB638E">
      <w:pPr>
        <w:widowControl w:val="0"/>
        <w:tabs>
          <w:tab w:val="left" w:pos="20"/>
          <w:tab w:val="left" w:pos="420"/>
        </w:tabs>
        <w:autoSpaceDE w:val="0"/>
        <w:autoSpaceDN w:val="0"/>
        <w:adjustRightInd w:val="0"/>
        <w:ind w:left="400"/>
        <w:rPr>
          <w:rFonts w:ascii="Helvetica" w:hAnsi="Helvetica" w:cs="Helvetica"/>
          <w:color w:val="000000"/>
          <w:szCs w:val="22"/>
          <w:u w:color="000000"/>
        </w:rPr>
      </w:pPr>
    </w:p>
    <w:p w:rsidR="00D54C2A" w:rsidRPr="007B36B7" w:rsidRDefault="00DD4345" w:rsidP="00AB638E">
      <w:pPr>
        <w:widowControl w:val="0"/>
        <w:pBdr>
          <w:bottom w:val="single" w:sz="12" w:space="1" w:color="auto"/>
        </w:pBdr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>Does your Club have a Motto, Slogan</w:t>
      </w:r>
      <w:r w:rsidR="00AB638E" w:rsidRPr="007B36B7">
        <w:rPr>
          <w:rFonts w:ascii="Helvetica" w:hAnsi="Helvetica" w:cs="Helvetica"/>
          <w:color w:val="000000"/>
          <w:szCs w:val="22"/>
          <w:u w:color="000000"/>
        </w:rPr>
        <w:t>, or Mission statement?  ______</w:t>
      </w:r>
    </w:p>
    <w:p w:rsidR="00D54C2A" w:rsidRPr="007B36B7" w:rsidRDefault="00D54C2A" w:rsidP="00AB638E">
      <w:pPr>
        <w:widowControl w:val="0"/>
        <w:pBdr>
          <w:bottom w:val="single" w:sz="12" w:space="1" w:color="auto"/>
        </w:pBdr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</w:p>
    <w:p w:rsidR="00AB638E" w:rsidRPr="007B36B7" w:rsidRDefault="00AD4E0D" w:rsidP="00AB638E">
      <w:pPr>
        <w:widowControl w:val="0"/>
        <w:pBdr>
          <w:bottom w:val="single" w:sz="12" w:space="1" w:color="auto"/>
        </w:pBdr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>
        <w:rPr>
          <w:rFonts w:ascii="Helvetica" w:hAnsi="Helvetica" w:cs="Helvetica"/>
          <w:color w:val="000000"/>
          <w:szCs w:val="22"/>
          <w:u w:color="000000"/>
        </w:rPr>
        <w:t>Do you have a Club Foundation/E</w:t>
      </w:r>
      <w:r w:rsidR="00D54C2A" w:rsidRPr="007B36B7">
        <w:rPr>
          <w:rFonts w:ascii="Helvetica" w:hAnsi="Helvetica" w:cs="Helvetica"/>
          <w:color w:val="000000"/>
          <w:szCs w:val="22"/>
          <w:u w:color="000000"/>
        </w:rPr>
        <w:t>ndowment fund?  Yes_____   No _____</w:t>
      </w:r>
    </w:p>
    <w:p w:rsidR="00AB638E" w:rsidRPr="007B36B7" w:rsidRDefault="00AB638E" w:rsidP="00AB638E">
      <w:pPr>
        <w:widowControl w:val="0"/>
        <w:pBdr>
          <w:bottom w:val="single" w:sz="12" w:space="1" w:color="auto"/>
        </w:pBdr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pBdr>
          <w:bottom w:val="single" w:sz="12" w:space="1" w:color="auto"/>
        </w:pBdr>
        <w:tabs>
          <w:tab w:val="left" w:pos="20"/>
          <w:tab w:val="left" w:pos="4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</w:p>
    <w:p w:rsidR="00AB638E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  <w:r w:rsidRPr="007B36B7">
        <w:rPr>
          <w:rFonts w:ascii="Helvetica" w:hAnsi="Helvetica" w:cs="Helvetica"/>
          <w:color w:val="000000"/>
          <w:szCs w:val="22"/>
          <w:u w:color="000000"/>
        </w:rPr>
        <w:t xml:space="preserve"> </w:t>
      </w:r>
      <w:r w:rsidR="007B36B7">
        <w:rPr>
          <w:rFonts w:ascii="Helvetica" w:hAnsi="Helvetica" w:cs="Helvetica"/>
          <w:color w:val="000000"/>
          <w:szCs w:val="22"/>
          <w:u w:color="000000"/>
        </w:rPr>
        <w:t xml:space="preserve">Members of your </w:t>
      </w:r>
      <w:r w:rsidRPr="007B36B7">
        <w:rPr>
          <w:rFonts w:ascii="Helvetica" w:hAnsi="Helvetica" w:cs="Helvetica"/>
          <w:color w:val="000000"/>
          <w:szCs w:val="22"/>
          <w:u w:color="000000"/>
        </w:rPr>
        <w:t>Board of Directors? List names and position:</w:t>
      </w: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AB63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3063E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7B36B7" w:rsidRPr="007B36B7" w:rsidRDefault="007B36B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7B36B7" w:rsidRPr="007B36B7" w:rsidRDefault="007B36B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7B36B7" w:rsidRPr="007B36B7" w:rsidRDefault="007B36B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7B36B7" w:rsidRPr="007B36B7" w:rsidRDefault="007B36B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</w:p>
    <w:p w:rsidR="003063E7" w:rsidRPr="007B36B7" w:rsidRDefault="007B36B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Cs w:val="22"/>
          <w:u w:color="000000"/>
        </w:rPr>
      </w:pPr>
      <w:r>
        <w:rPr>
          <w:rFonts w:ascii="Helvetica" w:hAnsi="Helvetica" w:cs="Helvetica"/>
          <w:color w:val="000000"/>
          <w:szCs w:val="22"/>
          <w:u w:color="000000"/>
        </w:rPr>
        <w:t xml:space="preserve">        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>Date and place of Visioning</w:t>
      </w:r>
      <w:r w:rsidR="00AD4E0D">
        <w:rPr>
          <w:rFonts w:ascii="Helvetica" w:hAnsi="Helvetica" w:cs="Helvetica"/>
          <w:color w:val="000000"/>
          <w:szCs w:val="22"/>
          <w:u w:color="000000"/>
        </w:rPr>
        <w:t>,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 xml:space="preserve"> if </w:t>
      </w:r>
      <w:r>
        <w:rPr>
          <w:rFonts w:ascii="Helvetica" w:hAnsi="Helvetica" w:cs="Helvetica"/>
          <w:color w:val="000000"/>
          <w:szCs w:val="22"/>
          <w:u w:color="000000"/>
        </w:rPr>
        <w:t>applicable</w:t>
      </w:r>
      <w:r w:rsidR="003063E7" w:rsidRPr="007B36B7">
        <w:rPr>
          <w:rFonts w:ascii="Helvetica" w:hAnsi="Helvetica" w:cs="Helvetica"/>
          <w:color w:val="000000"/>
          <w:szCs w:val="22"/>
          <w:u w:color="000000"/>
        </w:rPr>
        <w:t>:___________________________</w:t>
      </w:r>
    </w:p>
    <w:p w:rsidR="003063E7" w:rsidRDefault="003063E7" w:rsidP="003063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  <w:sz w:val="24"/>
          <w:szCs w:val="24"/>
          <w:u w:color="000000"/>
        </w:rPr>
      </w:pPr>
    </w:p>
    <w:sectPr w:rsidR="003063E7" w:rsidSect="007B36B7">
      <w:pgSz w:w="12240" w:h="15840"/>
      <w:pgMar w:top="720" w:right="720" w:bottom="720" w:left="720" w:header="101" w:footer="144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DFF2F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D166340"/>
    <w:multiLevelType w:val="multilevel"/>
    <w:tmpl w:val="258A8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E2A22"/>
    <w:multiLevelType w:val="hybridMultilevel"/>
    <w:tmpl w:val="258A8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64F8F"/>
    <w:multiLevelType w:val="hybridMultilevel"/>
    <w:tmpl w:val="0652F754"/>
    <w:lvl w:ilvl="0" w:tplc="83A864D0">
      <w:start w:val="1"/>
      <w:numFmt w:val="decimal"/>
      <w:lvlText w:val="%1."/>
      <w:lvlJc w:val="left"/>
      <w:pPr>
        <w:ind w:left="91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836ED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113BAB"/>
    <w:multiLevelType w:val="hybridMultilevel"/>
    <w:tmpl w:val="DFF2F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7"/>
  </w:num>
  <w:num w:numId="17">
    <w:abstractNumId w:val="18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063E7"/>
    <w:rsid w:val="00072E51"/>
    <w:rsid w:val="00084FF4"/>
    <w:rsid w:val="002864E8"/>
    <w:rsid w:val="002E4998"/>
    <w:rsid w:val="003063E7"/>
    <w:rsid w:val="0034233E"/>
    <w:rsid w:val="003D2B4D"/>
    <w:rsid w:val="005C5DB1"/>
    <w:rsid w:val="006956FD"/>
    <w:rsid w:val="00722713"/>
    <w:rsid w:val="007B36B7"/>
    <w:rsid w:val="0089783C"/>
    <w:rsid w:val="00AB638E"/>
    <w:rsid w:val="00AD4E0D"/>
    <w:rsid w:val="00D54C2A"/>
    <w:rsid w:val="00DD4345"/>
    <w:rsid w:val="00FE79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EA2BBD"/>
  <w15:docId w15:val="{F739A75F-FCDE-4EBC-9977-898D2707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01DA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78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3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Mortensen</dc:creator>
  <cp:lastModifiedBy> </cp:lastModifiedBy>
  <cp:revision>4</cp:revision>
  <cp:lastPrinted>2011-01-20T04:57:00Z</cp:lastPrinted>
  <dcterms:created xsi:type="dcterms:W3CDTF">2012-03-01T18:58:00Z</dcterms:created>
  <dcterms:modified xsi:type="dcterms:W3CDTF">2016-12-24T01:55:00Z</dcterms:modified>
</cp:coreProperties>
</file>